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1C879" w14:textId="42DEBBA6" w:rsidR="003A50F7" w:rsidRDefault="003A50F7" w:rsidP="003A50F7">
      <w:pPr>
        <w:widowControl w:val="0"/>
        <w:autoSpaceDE w:val="0"/>
        <w:autoSpaceDN w:val="0"/>
        <w:adjustRightInd w:val="0"/>
        <w:jc w:val="right"/>
        <w:rPr>
          <w:szCs w:val="24"/>
        </w:rPr>
      </w:pPr>
      <w:bookmarkStart w:id="0" w:name="_GoBack"/>
      <w:r>
        <w:rPr>
          <w:szCs w:val="24"/>
        </w:rPr>
        <w:t>Приложение 1</w:t>
      </w:r>
    </w:p>
    <w:p w14:paraId="26D4A49F" w14:textId="6C1D80AF" w:rsidR="003A50F7" w:rsidRDefault="003A50F7" w:rsidP="003A50F7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46BC395C" w14:textId="625E7472" w:rsidR="003A50F7" w:rsidRDefault="003A50F7" w:rsidP="003A50F7">
      <w:pPr>
        <w:widowControl w:val="0"/>
        <w:autoSpaceDE w:val="0"/>
        <w:autoSpaceDN w:val="0"/>
        <w:adjustRightInd w:val="0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14:paraId="3DF150D8" w14:textId="5CA61FC4" w:rsidR="003A50F7" w:rsidRDefault="003A50F7" w:rsidP="003A50F7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6DB740D0" w14:textId="50ACCD6F" w:rsidR="003A50F7" w:rsidRDefault="003A50F7" w:rsidP="003A50F7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от 08.06.2026 № 1404</w:t>
      </w:r>
    </w:p>
    <w:p w14:paraId="2A3E5D4E" w14:textId="77777777" w:rsidR="003A50F7" w:rsidRDefault="003A50F7" w:rsidP="003A50F7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358E48FC" w14:textId="77777777" w:rsidR="003A50F7" w:rsidRDefault="003A50F7" w:rsidP="003A50F7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2E92C89C" w14:textId="77777777" w:rsidR="003A50F7" w:rsidRDefault="003A50F7" w:rsidP="003A50F7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5026D313" w14:textId="77777777" w:rsidR="003A50F7" w:rsidRDefault="003A50F7" w:rsidP="003A50F7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7C7C67E6" w14:textId="77777777" w:rsidR="003A50F7" w:rsidRDefault="003A50F7" w:rsidP="003A50F7">
      <w:pPr>
        <w:widowControl w:val="0"/>
        <w:autoSpaceDE w:val="0"/>
        <w:autoSpaceDN w:val="0"/>
        <w:adjustRightInd w:val="0"/>
        <w:ind w:right="-456" w:firstLine="0"/>
        <w:jc w:val="center"/>
        <w:outlineLvl w:val="2"/>
      </w:pPr>
    </w:p>
    <w:p w14:paraId="4BAAE741" w14:textId="77777777" w:rsidR="003A50F7" w:rsidRDefault="003A50F7" w:rsidP="003A50F7">
      <w:pPr>
        <w:widowControl w:val="0"/>
        <w:autoSpaceDE w:val="0"/>
        <w:autoSpaceDN w:val="0"/>
        <w:adjustRightInd w:val="0"/>
        <w:ind w:firstLine="0"/>
        <w:jc w:val="center"/>
        <w:outlineLvl w:val="2"/>
      </w:pPr>
      <w:r w:rsidRPr="007D0CE2">
        <w:t xml:space="preserve">Перечень основных мероприятий </w:t>
      </w:r>
      <w:r>
        <w:t>муниципальной п</w:t>
      </w:r>
      <w:r w:rsidRPr="007D0CE2">
        <w:t>рограммы</w:t>
      </w:r>
    </w:p>
    <w:p w14:paraId="76767676" w14:textId="77777777" w:rsidR="003A50F7" w:rsidRDefault="003A50F7" w:rsidP="003A50F7">
      <w:pPr>
        <w:widowControl w:val="0"/>
        <w:autoSpaceDE w:val="0"/>
        <w:autoSpaceDN w:val="0"/>
        <w:adjustRightInd w:val="0"/>
        <w:ind w:firstLine="0"/>
        <w:jc w:val="center"/>
        <w:outlineLvl w:val="2"/>
      </w:pPr>
    </w:p>
    <w:p w14:paraId="39AB8281" w14:textId="77777777" w:rsidR="003A50F7" w:rsidRDefault="003A50F7" w:rsidP="003A50F7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 w:rsidRPr="004D7603">
        <w:rPr>
          <w:szCs w:val="24"/>
        </w:rPr>
        <w:t>Таблица 1</w:t>
      </w:r>
    </w:p>
    <w:p w14:paraId="03BA6F9A" w14:textId="77777777" w:rsidR="003A50F7" w:rsidRDefault="003A50F7" w:rsidP="003A50F7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275"/>
        <w:gridCol w:w="284"/>
        <w:gridCol w:w="709"/>
        <w:gridCol w:w="1418"/>
        <w:gridCol w:w="1701"/>
        <w:gridCol w:w="850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3A50F7" w14:paraId="32A8A7AD" w14:textId="77777777" w:rsidTr="003A50F7">
        <w:trPr>
          <w:cantSplit/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258072B" w14:textId="77777777" w:rsidR="003A50F7" w:rsidRDefault="003A50F7" w:rsidP="007364F5">
            <w:pPr>
              <w:pStyle w:val="FORMATTEXT"/>
              <w:spacing w:line="276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2617B425" w14:textId="77777777" w:rsidR="003A50F7" w:rsidRDefault="003A50F7" w:rsidP="007364F5">
            <w:pPr>
              <w:pStyle w:val="FORMATTEXT"/>
              <w:spacing w:line="276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666B9C4" w14:textId="77777777" w:rsidR="003A50F7" w:rsidRDefault="003A50F7" w:rsidP="007364F5">
            <w:pPr>
              <w:pStyle w:val="FORMATTEXT"/>
              <w:spacing w:line="276" w:lineRule="auto"/>
              <w:ind w:left="57" w:right="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DF19B99" w14:textId="77777777" w:rsidR="003A50F7" w:rsidRDefault="003A50F7" w:rsidP="007364F5">
            <w:pPr>
              <w:pStyle w:val="FORMATTEXT"/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EB1F1E" w14:textId="77777777" w:rsidR="003A50F7" w:rsidRDefault="003A50F7" w:rsidP="007364F5">
            <w:pPr>
              <w:pStyle w:val="FORMATTEXT"/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6FE8" w14:textId="77777777" w:rsidR="003A50F7" w:rsidRDefault="003A50F7" w:rsidP="007364F5">
            <w:pPr>
              <w:pStyle w:val="FORMATTEXT"/>
              <w:spacing w:line="276" w:lineRule="auto"/>
              <w:ind w:left="-289" w:right="-11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DEF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Объем финансирования (по годам) </w:t>
            </w:r>
          </w:p>
          <w:p w14:paraId="05E1633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 счет средств бюджета округа, тыс. руб.</w:t>
            </w:r>
          </w:p>
        </w:tc>
      </w:tr>
      <w:tr w:rsidR="003A50F7" w14:paraId="490C5E0F" w14:textId="77777777" w:rsidTr="003A50F7">
        <w:trPr>
          <w:cantSplit/>
          <w:trHeight w:val="111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5824" w14:textId="77777777" w:rsidR="003A50F7" w:rsidRDefault="003A50F7" w:rsidP="007364F5">
            <w:pPr>
              <w:rPr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0AB6" w14:textId="77777777" w:rsidR="003A50F7" w:rsidRDefault="003A50F7" w:rsidP="007364F5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B358" w14:textId="77777777" w:rsidR="003A50F7" w:rsidRDefault="003A50F7" w:rsidP="007364F5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1EE5" w14:textId="77777777" w:rsidR="003A50F7" w:rsidRDefault="003A50F7" w:rsidP="007364F5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0EA3" w14:textId="77777777" w:rsidR="003A50F7" w:rsidRDefault="003A50F7" w:rsidP="007364F5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2BF35B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2021 </w:t>
            </w:r>
          </w:p>
          <w:p w14:paraId="7C7C97A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2D2D5C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2022 </w:t>
            </w:r>
          </w:p>
          <w:p w14:paraId="7D5FA7A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B0922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2023 </w:t>
            </w:r>
          </w:p>
          <w:p w14:paraId="65E2E69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CB5DAB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2024 </w:t>
            </w:r>
          </w:p>
          <w:p w14:paraId="77949BD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B2B362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2025 </w:t>
            </w:r>
          </w:p>
          <w:p w14:paraId="63C99F6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255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4C8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</w:t>
            </w:r>
          </w:p>
          <w:p w14:paraId="413F729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317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</w:t>
            </w:r>
          </w:p>
          <w:p w14:paraId="404587A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1C2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</w:tr>
      <w:tr w:rsidR="003A50F7" w14:paraId="3E23FCE7" w14:textId="77777777" w:rsidTr="003A50F7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14761" w14:textId="77777777" w:rsidR="003A50F7" w:rsidRDefault="003A50F7" w:rsidP="007364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Программа «Развитие агропромышленного комплекса </w:t>
            </w:r>
          </w:p>
          <w:p w14:paraId="4C9C3D96" w14:textId="77777777" w:rsidR="003A50F7" w:rsidRDefault="003A50F7" w:rsidP="007364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области» </w:t>
            </w:r>
          </w:p>
          <w:p w14:paraId="20F38C52" w14:textId="77777777" w:rsidR="003A50F7" w:rsidRDefault="003A50F7" w:rsidP="007364F5">
            <w:pPr>
              <w:pStyle w:val="FORMATTEXT"/>
              <w:spacing w:line="276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DDB0" w14:textId="77777777" w:rsidR="003A50F7" w:rsidRDefault="003A50F7" w:rsidP="007364F5">
            <w:pPr>
              <w:pStyle w:val="FORMATTEXT"/>
              <w:spacing w:line="276" w:lineRule="auto"/>
              <w:ind w:left="-147" w:right="-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AF76FB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13 271,0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186BED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4 987,5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95315E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18 360,2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37BADF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ACE749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24 498,0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88BE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6 522,4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AA3A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5EAB" w14:textId="77777777" w:rsidR="003A50F7" w:rsidRDefault="003A50F7" w:rsidP="007364F5">
            <w:pPr>
              <w:pStyle w:val="FORMATTEXT"/>
              <w:spacing w:line="276" w:lineRule="auto"/>
              <w:ind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99AA" w14:textId="77777777" w:rsidR="003A50F7" w:rsidRDefault="003A50F7" w:rsidP="007364F5">
            <w:pPr>
              <w:pStyle w:val="FORMATTEXT"/>
              <w:spacing w:line="276" w:lineRule="auto"/>
              <w:ind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109 992,0</w:t>
            </w:r>
          </w:p>
        </w:tc>
      </w:tr>
      <w:tr w:rsidR="003A50F7" w14:paraId="2BBA8556" w14:textId="77777777" w:rsidTr="003A50F7">
        <w:trPr>
          <w:cantSplit/>
          <w:trHeight w:val="449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0436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3A5F" w14:textId="77777777" w:rsidR="003A50F7" w:rsidRDefault="003A50F7" w:rsidP="007364F5">
            <w:pPr>
              <w:pStyle w:val="FORMATTEXT"/>
              <w:spacing w:line="276" w:lineRule="auto"/>
              <w:ind w:left="-147" w:right="-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A7C358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A1EBF9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8A97A7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8CB38C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74E5AE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085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2 191,1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C2D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14F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EC9E1F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3D8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4 972,0</w:t>
            </w:r>
          </w:p>
        </w:tc>
      </w:tr>
      <w:tr w:rsidR="003A50F7" w14:paraId="0BD47E2E" w14:textId="77777777" w:rsidTr="003A50F7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F74F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4B9F" w14:textId="77777777" w:rsidR="003A50F7" w:rsidRDefault="003A50F7" w:rsidP="007364F5">
            <w:pPr>
              <w:pStyle w:val="FORMATTEXT"/>
              <w:spacing w:line="276" w:lineRule="auto"/>
              <w:ind w:left="-147" w:right="-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AAED5E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050A8C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21 832,6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168AEE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12 782,1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80B3D2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15 456,0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236940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18 295,7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CE19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3F7E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AE4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B5955A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81B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79 949,7</w:t>
            </w:r>
          </w:p>
        </w:tc>
      </w:tr>
      <w:tr w:rsidR="003A50F7" w14:paraId="6DEA0730" w14:textId="77777777" w:rsidTr="003A50F7">
        <w:trPr>
          <w:cantSplit/>
          <w:trHeight w:val="401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6F7E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2B3D" w14:textId="77777777" w:rsidR="003A50F7" w:rsidRDefault="003A50F7" w:rsidP="007364F5">
            <w:pPr>
              <w:pStyle w:val="FORMATTEXT"/>
              <w:spacing w:line="276" w:lineRule="auto"/>
              <w:ind w:left="-147" w:right="-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4827D6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3 654,5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D10D13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938440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E96170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EFE75F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037C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9C12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0E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87929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571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25 070,3</w:t>
            </w:r>
          </w:p>
        </w:tc>
      </w:tr>
      <w:tr w:rsidR="003A50F7" w14:paraId="72C2F510" w14:textId="77777777" w:rsidTr="003A50F7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2A39D" w14:textId="77777777" w:rsidR="003A50F7" w:rsidRDefault="003A50F7" w:rsidP="007364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rPr>
                <w:szCs w:val="24"/>
              </w:rPr>
            </w:pPr>
          </w:p>
          <w:p w14:paraId="39EB9C85" w14:textId="77777777" w:rsidR="003A50F7" w:rsidRDefault="003A50F7" w:rsidP="007364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Подпрограмма 1 «Развитие сельского хозяйства, пищевой и перерабатывающей промышленности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области»</w:t>
            </w:r>
          </w:p>
          <w:p w14:paraId="1EE07608" w14:textId="77777777" w:rsidR="003A50F7" w:rsidRDefault="003A50F7" w:rsidP="007364F5">
            <w:pPr>
              <w:pStyle w:val="FORMATTEXT"/>
              <w:spacing w:line="276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D0F9" w14:textId="77777777" w:rsidR="003A50F7" w:rsidRDefault="003A50F7" w:rsidP="007364F5">
            <w:pPr>
              <w:pStyle w:val="FORMATTEXT"/>
              <w:spacing w:line="276" w:lineRule="auto"/>
              <w:ind w:left="-147" w:right="-1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0899F8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10 301,6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ABA957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21 854,5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304439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13 651,1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5A1722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20 484,4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DA5703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21 662,5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391C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D16B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E570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E549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87 954,1</w:t>
            </w:r>
          </w:p>
        </w:tc>
      </w:tr>
      <w:tr w:rsidR="003A50F7" w14:paraId="2EFB9F54" w14:textId="77777777" w:rsidTr="003A50F7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54F5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1572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502B731B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EBB19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608E57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E56F5F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927F83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D6A929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F28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EA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5F3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097A77C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E91C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</w:tr>
      <w:tr w:rsidR="003A50F7" w14:paraId="10F3ED38" w14:textId="77777777" w:rsidTr="003A50F7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3049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2109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28118C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DA17C1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8 999,3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72171D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8 847,6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91A156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13 823,8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8B3323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16 444,8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F546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5139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CE4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0A4EA55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69F6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64 762,6</w:t>
            </w:r>
          </w:p>
        </w:tc>
      </w:tr>
      <w:tr w:rsidR="003A50F7" w14:paraId="54CBA443" w14:textId="77777777" w:rsidTr="003A50F7">
        <w:trPr>
          <w:cantSplit/>
          <w:trHeight w:val="448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3D08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44E1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F69580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3 654,5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76230A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CF0332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5E8496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B539D4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5A0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B9B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9A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AD38C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B65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23 142,5</w:t>
            </w:r>
          </w:p>
        </w:tc>
      </w:tr>
      <w:tr w:rsidR="003A50F7" w14:paraId="7DDE6EFB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3698B10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риятие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1.1.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308ADCB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отраслей агропромышленного комплекса, </w:t>
            </w:r>
          </w:p>
          <w:p w14:paraId="1F001B71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2297798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6BDDEF3D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C2FDC04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BD0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621338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8 863,7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2C3323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6 879,0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5693B5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12 463,5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1168BF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16 859,6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9054DD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13 983,3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FE49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ED71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E75B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900F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59 049,1</w:t>
            </w:r>
          </w:p>
        </w:tc>
      </w:tr>
      <w:tr w:rsidR="003A50F7" w14:paraId="25DEC636" w14:textId="77777777" w:rsidTr="003A50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83BA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49D1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A932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CDEF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43CF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6EF42AF2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820827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239251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54F7B8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542C40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D675D8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F65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BDA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532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D501154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85E7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68C0CB05" w14:textId="77777777" w:rsidTr="003A50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D08B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56E9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1092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887A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AF8D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5F4D782E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A08734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13A1F5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DD206B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7 709,0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D58120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6B7E92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8 765,6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BAB5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872D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F85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350F7AC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399C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35 906,6</w:t>
            </w:r>
          </w:p>
        </w:tc>
      </w:tr>
      <w:tr w:rsidR="003A50F7" w14:paraId="53314E39" w14:textId="77777777" w:rsidTr="003A50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653E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E0F9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AE69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D906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7DB7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620BAB5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0A79AC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3 654,5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8EA9DA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BAE571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A502E9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1189F9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2EF0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60D1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B2C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1C8C821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8F53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23 142,5</w:t>
            </w:r>
          </w:p>
        </w:tc>
      </w:tr>
      <w:tr w:rsidR="003A50F7" w14:paraId="71B1EE4D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D047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4CF908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производства продукции растениеводства (субсидирование части затрат)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FFA5516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2021-</w:t>
            </w:r>
          </w:p>
          <w:p w14:paraId="419F1B23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FE0E828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339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383807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2 182,7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6E532F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133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1E2369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3 280,8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E54B2C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5 158,4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25BE63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CF7A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730F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C3F7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B970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15 230,4</w:t>
            </w:r>
          </w:p>
        </w:tc>
      </w:tr>
      <w:tr w:rsidR="003A50F7" w14:paraId="35F06950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0066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2FC8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E69E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28DF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B4F2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857A220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4F362F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8297B0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A624DD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851A3E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F088FA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09BA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F02B" w14:textId="77777777" w:rsidR="003A50F7" w:rsidRDefault="003A50F7" w:rsidP="007364F5">
            <w:pPr>
              <w:pStyle w:val="FORMATTEXT"/>
              <w:spacing w:line="276" w:lineRule="auto"/>
              <w:ind w:left="-144" w:right="-116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C63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343B17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B521" w14:textId="77777777" w:rsidR="003A50F7" w:rsidRDefault="003A50F7" w:rsidP="007364F5">
            <w:pPr>
              <w:pStyle w:val="FORMATTEXT"/>
              <w:spacing w:line="276" w:lineRule="auto"/>
              <w:ind w:left="-14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65171C63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EFFC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9327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1BA1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CEE0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239D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  <w:p w14:paraId="18753FBD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51AF95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6DB997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19AC8B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1 321,3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A13CD1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2 606,9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4AF70F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1 224,9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F233" w14:textId="77777777" w:rsidR="003A50F7" w:rsidRDefault="003A50F7" w:rsidP="007364F5">
            <w:pPr>
              <w:pStyle w:val="FORMATTEXT"/>
              <w:spacing w:line="276" w:lineRule="auto"/>
              <w:ind w:left="-141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5E0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1A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139CFC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798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7 378,2</w:t>
            </w:r>
          </w:p>
        </w:tc>
      </w:tr>
      <w:tr w:rsidR="003A50F7" w14:paraId="0B6CAF24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F4FB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140D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32E2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BAC1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4FDC" w14:textId="77777777" w:rsidR="003A50F7" w:rsidRDefault="003A50F7" w:rsidP="007364F5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F568B47" w14:textId="77777777" w:rsidR="003A50F7" w:rsidRDefault="003A50F7" w:rsidP="007364F5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62A134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731BD7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A3E6D0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1 959,5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7EA580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2 551,5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43ECE6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BCB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02B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37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846D4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175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7 852,2</w:t>
            </w:r>
          </w:p>
        </w:tc>
      </w:tr>
      <w:tr w:rsidR="003A50F7" w14:paraId="1F068E9E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AA94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6A7D9F0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060B4C9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290472BD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AB28FD5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A9AF" w14:textId="77777777" w:rsidR="003A50F7" w:rsidRDefault="003A50F7" w:rsidP="007364F5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82E671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7364A0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4 745,2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8C3CD5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9 182,7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AAA06D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11 701,2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7D4ECF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11 508,6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E7C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86E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BAD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93C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43 818,7</w:t>
            </w:r>
          </w:p>
        </w:tc>
      </w:tr>
      <w:tr w:rsidR="003A50F7" w14:paraId="1FEAD7FF" w14:textId="77777777" w:rsidTr="003A50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FBE5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5863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796C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0B90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594C" w14:textId="77777777" w:rsidR="003A50F7" w:rsidRDefault="003A50F7" w:rsidP="007364F5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135851E" w14:textId="77777777" w:rsidR="003A50F7" w:rsidRDefault="003A50F7" w:rsidP="007364F5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D406E7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BDACFA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45C375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0C4EFD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E32952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B96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D7D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10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3B7FDD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3F2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26FFA1C2" w14:textId="77777777" w:rsidTr="003A50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0BC9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CFB2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C9EA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DF37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0637" w14:textId="77777777" w:rsidR="003A50F7" w:rsidRDefault="003A50F7" w:rsidP="007364F5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74E3F87" w14:textId="77777777" w:rsidR="003A50F7" w:rsidRDefault="003A50F7" w:rsidP="007364F5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FE7E5D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4 210,2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E68A9F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2 797,7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04C57A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6 387,7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BCC222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7 592,1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146DC4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7 540,7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6CE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B7D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A4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CAA4C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9E1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28 528,4</w:t>
            </w:r>
          </w:p>
        </w:tc>
      </w:tr>
      <w:tr w:rsidR="003A50F7" w14:paraId="000B4F02" w14:textId="77777777" w:rsidTr="003A50F7">
        <w:trPr>
          <w:cantSplit/>
          <w:trHeight w:val="517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5011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65AF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A552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FDDA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5D79" w14:textId="77777777" w:rsidR="003A50F7" w:rsidRDefault="003A50F7" w:rsidP="007364F5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54EDDD85" w14:textId="77777777" w:rsidR="003A50F7" w:rsidRDefault="003A50F7" w:rsidP="007364F5">
            <w:pPr>
              <w:pStyle w:val="FORMATTEXT"/>
              <w:spacing w:line="276" w:lineRule="auto"/>
              <w:ind w:left="-147" w:right="-2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4582D2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2 470,8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5CA0CD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1 947,5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35B406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2 795,0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EC1FD3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31C0C5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3 967,9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F60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EEE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5E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1F97F4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36E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15 290,3</w:t>
            </w:r>
          </w:p>
        </w:tc>
      </w:tr>
      <w:tr w:rsidR="003A50F7" w14:paraId="5E6F1E5C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CE2A26B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D7DC089" w14:textId="77777777" w:rsidR="003A50F7" w:rsidRDefault="003A50F7" w:rsidP="007364F5">
            <w:pPr>
              <w:autoSpaceDE w:val="0"/>
              <w:autoSpaceDN w:val="0"/>
              <w:adjustRightInd w:val="0"/>
              <w:spacing w:line="276" w:lineRule="auto"/>
              <w:ind w:left="57"/>
              <w:outlineLvl w:val="6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Техническая и  технологическая</w:t>
            </w:r>
          </w:p>
          <w:p w14:paraId="4C500AD4" w14:textId="77777777" w:rsidR="003A50F7" w:rsidRDefault="003A50F7" w:rsidP="007364F5">
            <w:pPr>
              <w:autoSpaceDE w:val="0"/>
              <w:autoSpaceDN w:val="0"/>
              <w:adjustRightInd w:val="0"/>
              <w:spacing w:line="276" w:lineRule="auto"/>
              <w:ind w:left="57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lastRenderedPageBreak/>
              <w:t>модернизацияинновационное</w:t>
            </w:r>
            <w:proofErr w:type="spellEnd"/>
            <w:r>
              <w:rPr>
                <w:bCs/>
                <w:szCs w:val="24"/>
              </w:rPr>
              <w:t xml:space="preserve"> развитие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5BC56A9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2021-</w:t>
            </w:r>
          </w:p>
          <w:p w14:paraId="15555D99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6F48603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C2E1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6D22ED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1 437,9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85CE1A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14 975,5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E4A7A5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A4378C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3 092,8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97D2DC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049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E22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C3D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E87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28 324,0</w:t>
            </w:r>
          </w:p>
        </w:tc>
      </w:tr>
      <w:tr w:rsidR="003A50F7" w14:paraId="1E063A51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A189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F71B" w14:textId="77777777" w:rsidR="003A50F7" w:rsidRDefault="003A50F7" w:rsidP="007364F5">
            <w:pPr>
              <w:rPr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CE0E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C3AF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C6D3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</w:t>
            </w:r>
          </w:p>
          <w:p w14:paraId="2661539C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ED1620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1AACF5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0E1B90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E848C7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E0CED1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93E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F65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016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75F8C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D54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700AAC20" w14:textId="77777777" w:rsidTr="003A50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FA22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D9D9" w14:textId="77777777" w:rsidR="003A50F7" w:rsidRDefault="003A50F7" w:rsidP="007364F5">
            <w:pPr>
              <w:rPr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181A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4EBF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E327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4CA536B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0EEFA4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1 437,9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B04376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14 975,5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BCF554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1 138,6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C08126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3 092,8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CB6284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7 679,2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C3D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1B1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71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762D5B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6FF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28 324,0</w:t>
            </w:r>
          </w:p>
        </w:tc>
      </w:tr>
      <w:tr w:rsidR="003A50F7" w14:paraId="37B4A491" w14:textId="77777777" w:rsidTr="003A50F7">
        <w:trPr>
          <w:cantSplit/>
          <w:trHeight w:val="448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2D73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8F49" w14:textId="77777777" w:rsidR="003A50F7" w:rsidRDefault="003A50F7" w:rsidP="007364F5">
            <w:pPr>
              <w:rPr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BCB0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6542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6D19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F6CFC92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322587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7A9790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B9484D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BB905A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41A671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A5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288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9C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2E7226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3C4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097C3E2D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81A1A6E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1.3.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C74B9F1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малых форм хозяйствования и кооперации на сельских территориях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50E0D11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3718400F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5E5518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44CD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0A3201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D133EB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658DD7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A3453D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480B7B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ECD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273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CE5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932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0E92AD7B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F340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D337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AD4A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AE38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9F57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ECDB653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4D899B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48EF72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BAC409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A36243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A19140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F82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D9E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0B1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B7A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7CC8EB62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0E6B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E454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52F8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AF84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1000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FAEC0EB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E2BC70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07EE7E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F926D2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F71E61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F946B9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C0B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418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234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D2E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2BE8A10A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1326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7F15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2025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0B46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627B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0A77F1A9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67EA63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3BBE40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A26A12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70218A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677DE2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A68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8ED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9DD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D82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4BE60478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676CCCF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1.4.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69BE24F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545EAFC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665489CE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4378FE2" w14:textId="77777777" w:rsidR="003A50F7" w:rsidRDefault="003A50F7" w:rsidP="007364F5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A817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F18762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878F94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3FEF29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6ADDC6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6EE43A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03E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E72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618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F45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581,0</w:t>
            </w:r>
          </w:p>
        </w:tc>
      </w:tr>
      <w:tr w:rsidR="003A50F7" w14:paraId="523CFE22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5426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11F7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1A9A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791C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07FC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453F5BD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407070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CA6BB8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374948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A7346F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375C9C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51B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41E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64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F5EA3C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793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49,0</w:t>
            </w:r>
          </w:p>
        </w:tc>
      </w:tr>
      <w:tr w:rsidR="003A50F7" w14:paraId="52CBC16B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3F50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9530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3F7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5FD1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D1C1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36ACAA2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2EC638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1B2C7C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2A6C45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2C6D3B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0B4B70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493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01D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C7A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1C84C5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AD1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532,0</w:t>
            </w:r>
          </w:p>
        </w:tc>
      </w:tr>
      <w:tr w:rsidR="003A50F7" w14:paraId="2FA23601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1330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192A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3C80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9E9D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DC01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175EC93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401B7E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0F9773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D5FE98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38DAFE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A16FE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F17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3D3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E4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88355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2AF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3C3933B6" w14:textId="77777777" w:rsidTr="003A50F7">
        <w:trPr>
          <w:cantSplit/>
          <w:trHeight w:val="20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E9522" w14:textId="77777777" w:rsidR="003A50F7" w:rsidRDefault="003A50F7" w:rsidP="007364F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Подпрограмма 2 «Комплексное развитие сельских территорий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области»</w:t>
            </w:r>
          </w:p>
          <w:p w14:paraId="4DAC3236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1B01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88BE9F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A9B016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7914BB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C139FE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7E924C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2 835,5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95F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6 522,4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52D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A12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2A1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10 006,4</w:t>
            </w:r>
          </w:p>
        </w:tc>
      </w:tr>
      <w:tr w:rsidR="003A50F7" w14:paraId="7F9D7435" w14:textId="77777777" w:rsidTr="003A50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A827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D49A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31522A4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CDEA97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517594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BC8AA9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C46679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400A67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9C7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2 191,1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33E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CF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74679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BDD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3 824,2</w:t>
            </w:r>
          </w:p>
        </w:tc>
      </w:tr>
      <w:tr w:rsidR="003A50F7" w14:paraId="74636809" w14:textId="77777777" w:rsidTr="003A50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21AB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8640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5262F2A8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903F3B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7A9A7C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29606C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0900FA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1B5A5E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65A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232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485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58CB1E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E0A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4 254,4</w:t>
            </w:r>
          </w:p>
        </w:tc>
      </w:tr>
      <w:tr w:rsidR="003A50F7" w14:paraId="289ED7E2" w14:textId="77777777" w:rsidTr="003A50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2286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2EE4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97BD437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E8937B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12A68E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3082DF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BD7CC0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0BAC89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FEF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DC3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B0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14774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B0D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1 927,8</w:t>
            </w:r>
          </w:p>
        </w:tc>
      </w:tr>
      <w:tr w:rsidR="003A50F7" w14:paraId="4ACC4379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0CCB50B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2.1.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84A4CD2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Строительство жилья, предоставляемого по договору найма жилого помещения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720ECC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</w:t>
            </w:r>
          </w:p>
          <w:p w14:paraId="13AE815A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8A519FC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AC8A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3021BB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2EE702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0509FC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00F079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BA3D5D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B67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6B0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265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D12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859,7</w:t>
            </w:r>
          </w:p>
        </w:tc>
      </w:tr>
      <w:tr w:rsidR="003A50F7" w14:paraId="6DA29536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6588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CD74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3B6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8C48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4D7D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1DCC279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D1D84C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07BCAF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827400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4D0FB0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03B203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EF8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AAF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3E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4852E3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9E2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859,7</w:t>
            </w:r>
          </w:p>
        </w:tc>
      </w:tr>
      <w:tr w:rsidR="003A50F7" w14:paraId="76A2254D" w14:textId="77777777" w:rsidTr="003A50F7">
        <w:trPr>
          <w:cantSplit/>
          <w:trHeight w:val="513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1E73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CF8F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7A1D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8A38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5E75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21129FB9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286414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3839FD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B98649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05781A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816595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E8E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AE8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4F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56C134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58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31DA4925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FEB2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D918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2CCE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D8CB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A442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51360E1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378569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A9F3AF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9A7157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9EE4A9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5AF978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1E9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784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59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AD62E4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BED2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  <w:tr w:rsidR="003A50F7" w14:paraId="41E8517B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E34D587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ное мероприятие 2.2.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BF061A6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Благоустройс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тво сельских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FDF13B0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2021-</w:t>
            </w:r>
          </w:p>
          <w:p w14:paraId="2C0346D7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4C18258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3472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592E86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FE9D1D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8230D1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3B97D0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DFF2BD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2 624,3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F7C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6 522,4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252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0D0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9B4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9 146,7</w:t>
            </w:r>
          </w:p>
        </w:tc>
      </w:tr>
      <w:tr w:rsidR="003A50F7" w14:paraId="56EECC2A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AF3B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3237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4245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2630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C01A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489A75EB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8AA955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330ADD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D8A96A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8C36F3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C8F9C2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5CF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2 191,1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063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BF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183EC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152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2 964,5</w:t>
            </w:r>
          </w:p>
        </w:tc>
      </w:tr>
      <w:tr w:rsidR="003A50F7" w14:paraId="4C352A1C" w14:textId="77777777" w:rsidTr="003A50F7">
        <w:trPr>
          <w:cantSplit/>
          <w:trHeight w:val="20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5448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0CA6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0284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3CFF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E193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2A67D45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820BB1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AB691D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904A968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2E3FA9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F1207D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975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2 403,5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516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F7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5161F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619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4 254,4</w:t>
            </w:r>
          </w:p>
        </w:tc>
      </w:tr>
      <w:tr w:rsidR="003A50F7" w14:paraId="191A99EE" w14:textId="77777777" w:rsidTr="003A50F7">
        <w:trPr>
          <w:cantSplit/>
          <w:trHeight w:val="587"/>
          <w:jc w:val="center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5402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906A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1B7B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29E2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81AB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73464A4B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A9D22E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9508A9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1E10C0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196841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65543C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638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5FF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F9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D74D0F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0C3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1 927,8</w:t>
            </w:r>
          </w:p>
        </w:tc>
      </w:tr>
      <w:tr w:rsidR="003A50F7" w14:paraId="4EACC916" w14:textId="77777777" w:rsidTr="003A50F7">
        <w:trPr>
          <w:cantSplit/>
          <w:trHeight w:val="283"/>
          <w:jc w:val="center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C90091E" w14:textId="77777777" w:rsidR="003A50F7" w:rsidRDefault="003A50F7" w:rsidP="007364F5">
            <w:pPr>
              <w:pStyle w:val="FORMATTEXT"/>
              <w:spacing w:line="276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«Обеспечение реализации муниципальной программы»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8C95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BAFEAF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6D5364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C9139D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4 229,1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A657993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1F5CF5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661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7B9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082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C35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12 031,5</w:t>
            </w:r>
          </w:p>
        </w:tc>
      </w:tr>
      <w:tr w:rsidR="003A50F7" w14:paraId="706BDC1F" w14:textId="77777777" w:rsidTr="003A50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25F6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2776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5E28C39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F2A1C9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D974A9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99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0160B4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8BB7D1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BBA63C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7D6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1BF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92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CF6E07F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34D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1 098,8</w:t>
            </w:r>
          </w:p>
        </w:tc>
      </w:tr>
      <w:tr w:rsidR="003A50F7" w14:paraId="35E4FD5A" w14:textId="77777777" w:rsidTr="003A50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894B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0227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3AA7480B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E83987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2 532,7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97D48E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2 833,3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663865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3 934,5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3247937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1 632,2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94AF7C4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EA4D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6C7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2B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575DD7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9AB5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10 932,7</w:t>
            </w:r>
          </w:p>
        </w:tc>
      </w:tr>
      <w:tr w:rsidR="003A50F7" w14:paraId="4E31EAC4" w14:textId="77777777" w:rsidTr="003A50F7">
        <w:trPr>
          <w:cantSplit/>
          <w:trHeight w:val="20"/>
          <w:jc w:val="center"/>
        </w:trPr>
        <w:tc>
          <w:tcPr>
            <w:tcW w:w="4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393E" w14:textId="77777777" w:rsidR="003A50F7" w:rsidRDefault="003A50F7" w:rsidP="007364F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C74D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</w:t>
            </w:r>
          </w:p>
          <w:p w14:paraId="17A2D5A1" w14:textId="77777777" w:rsidR="003A50F7" w:rsidRDefault="003A50F7" w:rsidP="007364F5">
            <w:pPr>
              <w:pStyle w:val="FORMATTEXT"/>
              <w:spacing w:line="276" w:lineRule="auto"/>
              <w:ind w:left="-147" w:right="-1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CEA3051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F4C816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50DD896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F3ACFD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E44C479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2D7A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5ACB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DD70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665D44C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53CE" w14:textId="77777777" w:rsidR="003A50F7" w:rsidRDefault="003A50F7" w:rsidP="007364F5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</w:t>
            </w:r>
          </w:p>
        </w:tc>
      </w:tr>
    </w:tbl>
    <w:p w14:paraId="6C082E74" w14:textId="77777777" w:rsidR="003A50F7" w:rsidRDefault="003A50F7" w:rsidP="003A50F7"/>
    <w:p w14:paraId="782F4A50" w14:textId="77777777" w:rsidR="00114191" w:rsidRDefault="00114191" w:rsidP="00405DD6">
      <w:pPr>
        <w:ind w:firstLine="0"/>
        <w:sectPr w:rsidR="00114191" w:rsidSect="003A50F7">
          <w:headerReference w:type="default" r:id="rId9"/>
          <w:pgSz w:w="16838" w:h="11906" w:orient="landscape"/>
          <w:pgMar w:top="567" w:right="567" w:bottom="567" w:left="1134" w:header="708" w:footer="708" w:gutter="0"/>
          <w:cols w:space="708"/>
          <w:titlePg/>
          <w:docGrid w:linePitch="381"/>
        </w:sectPr>
      </w:pPr>
    </w:p>
    <w:p w14:paraId="795DCFF8" w14:textId="77777777" w:rsidR="00114191" w:rsidRDefault="00114191" w:rsidP="0011419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lastRenderedPageBreak/>
        <w:t>Приложение 2</w:t>
      </w:r>
    </w:p>
    <w:p w14:paraId="1F004F49" w14:textId="77777777" w:rsidR="00114191" w:rsidRDefault="00114191" w:rsidP="0011419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к постановлению Администрации </w:t>
      </w:r>
    </w:p>
    <w:p w14:paraId="69EE7677" w14:textId="4D74D6C2" w:rsidR="00114191" w:rsidRDefault="00114191" w:rsidP="0011419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14:paraId="7C438FFD" w14:textId="7F6F338B" w:rsidR="00114191" w:rsidRDefault="00114191" w:rsidP="0011419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 Нижегородской области</w:t>
      </w:r>
    </w:p>
    <w:p w14:paraId="46F7D82B" w14:textId="15CFC90B" w:rsidR="00114191" w:rsidRDefault="00114191" w:rsidP="0011419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от 08.06.2026 № 1404</w:t>
      </w:r>
    </w:p>
    <w:p w14:paraId="2D2CBBD2" w14:textId="77777777" w:rsidR="00114191" w:rsidRDefault="00114191" w:rsidP="00114191">
      <w:pPr>
        <w:widowControl w:val="0"/>
        <w:autoSpaceDE w:val="0"/>
        <w:autoSpaceDN w:val="0"/>
        <w:adjustRightInd w:val="0"/>
        <w:ind w:right="-456" w:firstLine="0"/>
        <w:jc w:val="center"/>
        <w:outlineLvl w:val="2"/>
      </w:pPr>
    </w:p>
    <w:p w14:paraId="282E24BB" w14:textId="77777777" w:rsidR="00114191" w:rsidRDefault="00114191" w:rsidP="00114191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 w:val="27"/>
          <w:szCs w:val="27"/>
        </w:rPr>
      </w:pPr>
    </w:p>
    <w:p w14:paraId="0D43F1AE" w14:textId="07700E6E" w:rsidR="00114191" w:rsidRDefault="00114191" w:rsidP="00114191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b/>
        </w:rPr>
      </w:pPr>
      <w:r w:rsidRPr="00AF3870">
        <w:rPr>
          <w:b/>
        </w:rPr>
        <w:t>Ресурсное обеспечение реализации муни</w:t>
      </w:r>
      <w:r>
        <w:rPr>
          <w:b/>
        </w:rPr>
        <w:t>ципальной программы</w:t>
      </w:r>
    </w:p>
    <w:p w14:paraId="029B483A" w14:textId="70E63B65" w:rsidR="00114191" w:rsidRDefault="00114191" w:rsidP="00114191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b/>
        </w:rPr>
      </w:pPr>
      <w:r w:rsidRPr="00AF3870">
        <w:rPr>
          <w:b/>
        </w:rPr>
        <w:t xml:space="preserve">за счет средств бюджета </w:t>
      </w:r>
      <w:proofErr w:type="spellStart"/>
      <w:r w:rsidRPr="00AF3870">
        <w:rPr>
          <w:b/>
        </w:rPr>
        <w:t>Балахнинского</w:t>
      </w:r>
      <w:proofErr w:type="spellEnd"/>
      <w:r w:rsidRPr="00AF3870">
        <w:rPr>
          <w:b/>
        </w:rPr>
        <w:t xml:space="preserve"> муниципального округа</w:t>
      </w:r>
    </w:p>
    <w:p w14:paraId="1A2E8C66" w14:textId="4B817CB0" w:rsidR="00114191" w:rsidRDefault="00114191" w:rsidP="00114191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b/>
        </w:rPr>
      </w:pPr>
      <w:r w:rsidRPr="00AF3870">
        <w:rPr>
          <w:b/>
        </w:rPr>
        <w:t>Нижегородской области</w:t>
      </w:r>
    </w:p>
    <w:p w14:paraId="06CCE8CC" w14:textId="77777777" w:rsidR="00114191" w:rsidRDefault="00114191" w:rsidP="00114191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</w:p>
    <w:p w14:paraId="7E0B8604" w14:textId="77777777" w:rsidR="00114191" w:rsidRPr="0042310E" w:rsidRDefault="00114191" w:rsidP="00114191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>
        <w:rPr>
          <w:szCs w:val="24"/>
        </w:rPr>
        <w:t>Таблица 5</w:t>
      </w:r>
      <w:r w:rsidRPr="0042310E">
        <w:rPr>
          <w:szCs w:val="24"/>
        </w:rPr>
        <w:t xml:space="preserve"> </w:t>
      </w:r>
    </w:p>
    <w:p w14:paraId="1B21323B" w14:textId="77777777" w:rsidR="00114191" w:rsidRDefault="00114191" w:rsidP="0011419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"/>
        <w:gridCol w:w="2403"/>
        <w:gridCol w:w="3799"/>
        <w:gridCol w:w="966"/>
        <w:gridCol w:w="969"/>
        <w:gridCol w:w="1105"/>
        <w:gridCol w:w="966"/>
        <w:gridCol w:w="1105"/>
        <w:gridCol w:w="1105"/>
        <w:gridCol w:w="1109"/>
        <w:gridCol w:w="1096"/>
      </w:tblGrid>
      <w:tr w:rsidR="00114191" w14:paraId="3DCB1E62" w14:textId="77777777" w:rsidTr="00114191">
        <w:trPr>
          <w:trHeight w:val="20"/>
          <w:tblHeader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AEC3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408D6AEC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7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B1C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1B8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 муниципальной программы, соисполнитель</w:t>
            </w:r>
          </w:p>
        </w:tc>
        <w:tc>
          <w:tcPr>
            <w:tcW w:w="2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C3A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</w:t>
            </w:r>
          </w:p>
        </w:tc>
      </w:tr>
      <w:tr w:rsidR="00114191" w14:paraId="7389BBCF" w14:textId="77777777" w:rsidTr="00114191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7656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87D3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8789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837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26E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280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  <w:p w14:paraId="2044C8A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156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2024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7B8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2025 </w:t>
            </w:r>
          </w:p>
          <w:p w14:paraId="376C5CE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3EB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  <w:p w14:paraId="1655D80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5D0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  <w:p w14:paraId="37550FB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F44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  <w:p w14:paraId="4472649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114191" w14:paraId="0C3D14FA" w14:textId="77777777" w:rsidTr="00114191">
        <w:trPr>
          <w:trHeight w:val="20"/>
          <w:tblHeader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F4E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045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21B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7EF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8B8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333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FDA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CC3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F35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066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874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114191" w14:paraId="6AAFA855" w14:textId="77777777" w:rsidTr="00114191">
        <w:trPr>
          <w:trHeight w:val="20"/>
          <w:jc w:val="center"/>
        </w:trPr>
        <w:tc>
          <w:tcPr>
            <w:tcW w:w="9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6E4C" w14:textId="77777777" w:rsidR="00114191" w:rsidRDefault="00114191" w:rsidP="00114191">
            <w:pPr>
              <w:spacing w:line="276" w:lineRule="auto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Программа </w:t>
            </w:r>
          </w:p>
          <w:p w14:paraId="0E462B49" w14:textId="77777777" w:rsidR="00114191" w:rsidRDefault="00114191" w:rsidP="00114191">
            <w:pPr>
              <w:spacing w:line="276" w:lineRule="auto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«Развитие агропромышленного комплекса </w:t>
            </w:r>
            <w:proofErr w:type="spellStart"/>
            <w:r>
              <w:rPr>
                <w:bCs/>
                <w:szCs w:val="24"/>
              </w:rPr>
              <w:t>Балахнинского</w:t>
            </w:r>
            <w:proofErr w:type="spellEnd"/>
            <w:r>
              <w:rPr>
                <w:bCs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428C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C31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13 271,0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EEB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4 987,5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15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18 360,2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DA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22 352,9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ADA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24 498,0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423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6 522,4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4FC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AC0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5C62AF3D" w14:textId="77777777" w:rsidTr="00114191">
        <w:trPr>
          <w:trHeight w:val="828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BC63" w14:textId="77777777" w:rsidR="00114191" w:rsidRDefault="00114191" w:rsidP="00114191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174E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6A13D031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E53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E4D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24B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529,0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F41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FDD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CE8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7A5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44825A4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AEA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08B32A1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45D74BA4" w14:textId="77777777" w:rsidTr="00114191">
        <w:trPr>
          <w:trHeight w:val="311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8CCD" w14:textId="77777777" w:rsidR="00114191" w:rsidRDefault="00114191" w:rsidP="00114191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85EA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3BF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13 271,0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853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4 987,5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930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17 831,2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8F3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10 919,1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289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3EB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B0B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670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0252758A" w14:textId="77777777" w:rsidTr="00114191">
        <w:trPr>
          <w:trHeight w:val="599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BE53" w14:textId="77777777" w:rsidR="00114191" w:rsidRDefault="00114191" w:rsidP="00114191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6319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</w:t>
            </w:r>
          </w:p>
          <w:p w14:paraId="5815941E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1B2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F30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F69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DF0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254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DEF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A37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AC8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342C3EE6" w14:textId="77777777" w:rsidTr="00114191">
        <w:trPr>
          <w:trHeight w:val="2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CF21" w14:textId="77777777" w:rsidR="00114191" w:rsidRDefault="00114191" w:rsidP="00114191">
            <w:pPr>
              <w:ind w:firstLine="0"/>
              <w:rPr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EDF8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30C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8C3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548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8A0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11 265,3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079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24 498,0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847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6 522,4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F48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4EC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803BC22" w14:textId="77777777" w:rsidTr="00114191">
        <w:trPr>
          <w:trHeight w:val="20"/>
          <w:jc w:val="center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DB2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C8E5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Подпрограмма 1 </w:t>
            </w:r>
          </w:p>
          <w:p w14:paraId="097BEAB6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«Развитие сельского </w:t>
            </w:r>
            <w:r>
              <w:rPr>
                <w:szCs w:val="24"/>
              </w:rPr>
              <w:lastRenderedPageBreak/>
              <w:t xml:space="preserve">хозяйства, пищевой и перерабатывающей промышленности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02B5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DB9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10 301,6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9AE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21 854,5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88C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13 651,1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139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20 484,4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0EE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21 662,5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905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FED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88D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53BE14D7" w14:textId="77777777" w:rsidTr="00114191">
        <w:trPr>
          <w:trHeight w:val="84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E8F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77AD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1EFC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47DE7C0B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B5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435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70A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F55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AED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BDC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F1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36B1F58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FD6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3BD33A01" w14:textId="77777777" w:rsidTr="00114191">
        <w:trPr>
          <w:trHeight w:val="37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5891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9210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2C0E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F06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10 301,6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492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21 854,5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63C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13 602,1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694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9 219,2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04D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692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DE8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663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0AD8D355" w14:textId="77777777" w:rsidTr="00114191">
        <w:trPr>
          <w:trHeight w:val="27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1E44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F1BF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D41A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4739A743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899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131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E83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787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5C5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846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B88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3B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574533DC" w14:textId="77777777" w:rsidTr="00114191">
        <w:trPr>
          <w:trHeight w:val="5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26CA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F517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47CD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522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4B0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3EF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DFF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11 265,2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530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21 662,5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270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4E0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DF6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1EB1709" w14:textId="77777777" w:rsidTr="00114191">
        <w:trPr>
          <w:trHeight w:val="513"/>
          <w:jc w:val="center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61E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B2BB" w14:textId="77777777" w:rsidR="00114191" w:rsidRDefault="00114191" w:rsidP="00114191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отраслей агропромышленного комплекса,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ABA4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883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8 863,7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BDC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6 879,0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A20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12 463,5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065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16 859,6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E26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13 983,3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E54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A60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E37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5DC5744D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B24C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FB88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55CB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722D07DD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8F3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FF7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B96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3C0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6DF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C15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4FA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719E3E6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46D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32820A7F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8689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2A70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B720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EF1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8 863,7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FC2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6 879,0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F5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12 463,5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604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9219,2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48B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2BD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3E1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6BD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91BCD37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797C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7199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D579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3FDA4319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DC2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248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F60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95A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08F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633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8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5C1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5131A97D" w14:textId="77777777" w:rsidTr="00114191">
        <w:trPr>
          <w:trHeight w:val="27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D67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ED2A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871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5C2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391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6F7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EE7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7 640,4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462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13 983,3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7C0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C5A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7E9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52DC3D3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0351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2247" w14:textId="77777777" w:rsidR="00114191" w:rsidRDefault="00114191" w:rsidP="00114191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производства продукции растениеводства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(субсидирование части затрат)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CE57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C38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2 182,7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2AA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2 133,8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28A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3 280,8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363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5 158,4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259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2 474,7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A3E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193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C26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6E3B4DEB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6584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807F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789B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7FC69E6F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F72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12C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D31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B01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30C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2F7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AE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6207997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853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13F3F1EC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2063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6515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BEDC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A46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2 182,7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1E1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2 133,8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94D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3 280,8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2F8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1 650,4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A23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C17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CA6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A94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53EB565F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9825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79C4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2221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280B223C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0DE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E99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8F0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B1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1EC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28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477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587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44819E60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5A80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87C3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2493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1F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5E6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92A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F1B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3 508,0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427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2 474,7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5C7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739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D44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41915FB5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9DC5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60B0" w14:textId="77777777" w:rsidR="00114191" w:rsidRDefault="00114191" w:rsidP="00114191">
            <w:pPr>
              <w:pStyle w:val="FORMATTEX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1CC5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B3C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6 681,0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40E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4 745,2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7C5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9 182,7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E5B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11 701,2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0AE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11 508,6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F19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3E7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4AC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61A217A5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764E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2FC2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D967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4119250A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BFE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07D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885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6B3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155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B96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FA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  <w:p w14:paraId="1306251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612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58661178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118D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0453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9D2C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839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6 681,0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133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4 745,2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28C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9 182,7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217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7 568,8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E82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326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48E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65B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08D16E56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0953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A218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76F7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1E9AD280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A2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2F0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D38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9DC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CC8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A8C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50E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94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212D6F08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9230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1713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135C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9F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A2E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4F6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7B6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4 132,4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201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11 508,6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E2C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DC2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CBE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60E085A" w14:textId="77777777" w:rsidTr="00114191">
        <w:trPr>
          <w:trHeight w:val="20"/>
          <w:jc w:val="center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410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6914" w14:textId="77777777" w:rsidR="00114191" w:rsidRDefault="00114191" w:rsidP="00114191">
            <w:pPr>
              <w:autoSpaceDE w:val="0"/>
              <w:autoSpaceDN w:val="0"/>
              <w:adjustRightInd w:val="0"/>
              <w:spacing w:line="276" w:lineRule="auto"/>
              <w:ind w:firstLine="0"/>
              <w:outlineLvl w:val="6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Техническая и технологическая</w:t>
            </w:r>
          </w:p>
          <w:p w14:paraId="359C25AB" w14:textId="77777777" w:rsidR="00114191" w:rsidRDefault="00114191" w:rsidP="00114191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>модернизация, инновационное развитие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DF32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655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1 437,9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B53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14 975,5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D29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1 138,6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69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3 092,8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1A7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7 679,2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021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308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94C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6A77D0F0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6D25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CF13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F34E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2894C44A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134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D0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96A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5BE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FD8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A52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31E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FEC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114191" w14:paraId="2A1F3AE6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78D2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C230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AA98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462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1 437,9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7A0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14 975,5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BCD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1 138,6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F4A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7A8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CC0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291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325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14975F76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4B7F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F49E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350D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</w:t>
            </w:r>
            <w:r>
              <w:rPr>
                <w:szCs w:val="24"/>
              </w:rPr>
              <w:lastRenderedPageBreak/>
              <w:t xml:space="preserve">администрации </w:t>
            </w:r>
          </w:p>
          <w:p w14:paraId="3FAC23E4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B88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A63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C5B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556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FCC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4C3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C57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F8A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1251211B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F348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DA96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86A2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BC0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6E2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841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8A9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3 092,8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C96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7 679,2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170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8B1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9F1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227B1C2" w14:textId="77777777" w:rsidTr="00114191">
        <w:trPr>
          <w:trHeight w:val="20"/>
          <w:jc w:val="center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C41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00BE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Развитие малых форм хозяйствования и кооперации на сельских территориях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4BD1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861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E3A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0ED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CB7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666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215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C4C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42B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3684E56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57A9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D5B9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E045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33BD642D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D32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AA4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471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B4C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74A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92C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453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AE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32FCAD9C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38B3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E8FF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3A6E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65D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388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A4A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455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A87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CE3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374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643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6934140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F76A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6AC1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78BC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1EAC7946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360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0B2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868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94B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798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7D9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E6D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D62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67432CEC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1F1A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DCD3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3CDB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6BD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A9A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E6C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015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442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26D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04E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A8C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0139FC62" w14:textId="77777777" w:rsidTr="00114191">
        <w:trPr>
          <w:trHeight w:val="20"/>
          <w:jc w:val="center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478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FDAD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9935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6B6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570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ED0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DE6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5D2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6B1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AF0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E52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4F0DCA83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E377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17FC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606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33D933AD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321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5A3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444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F56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F39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F36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659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492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B7EF31E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D4A9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45C4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3909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D70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E95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27E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F5A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155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307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B22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697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27DC0D97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8C3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FC37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88A0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6CDF0FE7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107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C53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E7F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CB2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D01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E74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A8B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91F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11E93B81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2C6D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31E2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6E3C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EA6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864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0EB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668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9BF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38C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39A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C1B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5B85D6FD" w14:textId="77777777" w:rsidTr="00114191">
        <w:trPr>
          <w:trHeight w:val="20"/>
          <w:jc w:val="center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910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09EC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Подпрограмма 2 </w:t>
            </w:r>
            <w:r>
              <w:rPr>
                <w:szCs w:val="24"/>
              </w:rPr>
              <w:lastRenderedPageBreak/>
              <w:t xml:space="preserve">«Комплексное развитие сельских территорий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5BAF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FDD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58C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359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52F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083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2 835,5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76F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6 522,4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5F6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00C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1BA585D1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9C0D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6707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5C3F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3558BB86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C6F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CFE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2A3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2A2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713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0A4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BD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F25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0E7B4A0B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5BCC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75C8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36E0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F23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DC5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67A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339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6F0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789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8F5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0B3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6FB28E7C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498F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CA51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5752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D31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B4D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027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441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62E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058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602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E79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6D5AF7A7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0F14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38A0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1B1B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6C3DB180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5B6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91C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4A5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3EB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209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05F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DA5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9D2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3F197BAF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AAF1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C155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B54B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8C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300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129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7A6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C72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2 835,5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78D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6 522,4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919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6AC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10030971" w14:textId="77777777" w:rsidTr="00114191">
        <w:trPr>
          <w:trHeight w:val="365"/>
          <w:jc w:val="center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BA2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FC67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F421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615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22A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096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939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88A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211,2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B3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C00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CED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BDC2BD2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E6C7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4760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0D2F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315C9FB6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E89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38F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A60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919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446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97F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4D7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E38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5FDDC8E2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1492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01DF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CA3C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545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45E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45C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A5D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C15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E6F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930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6D8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121BD1DC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804F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3A5B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7EDD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55BDBAE7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08D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AAB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798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39F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3BA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52B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9A5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BD3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75592A52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B2B2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4555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B295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DCC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0E7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AF9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406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3FC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211,2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BF9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A95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A7E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23422783" w14:textId="77777777" w:rsidTr="00114191">
        <w:trPr>
          <w:trHeight w:val="20"/>
          <w:jc w:val="center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11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D83B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Благоустройство сельских территорий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FDD0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FF1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D14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7CA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54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2B5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2 624,3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DCC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6 522,4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9F0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961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51537F81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96FF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7646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39C4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4131E1FB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227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FA1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092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A04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554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5E7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58B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3BE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0FE8D8D4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645D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F7DB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95FB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76C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A94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C72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13F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599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457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660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45C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32295FC4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D14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CDB8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E395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2A22BFDE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817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6A1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810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6B0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50B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A1B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3D9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1F7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41A85D34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B0E0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76F1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AEE1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B17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509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7E6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359F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E66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2 624,3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09B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6 522,4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7FB4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0E82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2EFD1CA2" w14:textId="77777777" w:rsidTr="00114191">
        <w:trPr>
          <w:trHeight w:val="20"/>
          <w:jc w:val="center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74C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A473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A56B" w14:textId="77777777" w:rsidR="00114191" w:rsidRDefault="00114191" w:rsidP="0011419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EB5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2 969,4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360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3 133,0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705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4 229,1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3E0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618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F00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05A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89C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03814591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40DF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805B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F8A1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А.А.)</w:t>
            </w:r>
          </w:p>
          <w:p w14:paraId="4C63FC99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57B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008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5C7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184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D1E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65A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B699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DA0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36E15E8A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8B4B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7E4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2FC8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F03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2 969,4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185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3 133,0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A70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4 229,1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9BF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1 699,9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7C0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5F6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CF1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0CB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696F84BD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B097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69B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74A0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7C8C006D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Чагаев</w:t>
            </w:r>
            <w:proofErr w:type="spellEnd"/>
            <w:r>
              <w:rPr>
                <w:szCs w:val="24"/>
              </w:rPr>
              <w:t xml:space="preserve"> А.А., 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61C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568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5236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9B17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810C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BF8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F54A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FCD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114191" w14:paraId="3328D9B0" w14:textId="77777777" w:rsidTr="00114191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23F1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DA39" w14:textId="77777777" w:rsidR="00114191" w:rsidRDefault="00114191" w:rsidP="00114191">
            <w:pPr>
              <w:ind w:firstLine="0"/>
              <w:rPr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9859" w14:textId="77777777" w:rsidR="00114191" w:rsidRDefault="00114191" w:rsidP="0011419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 НО)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476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0A2D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1133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BBDB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6A71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5F7E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5AF0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6DE5" w14:textId="77777777" w:rsidR="00114191" w:rsidRDefault="00114191" w:rsidP="0011419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14:paraId="4133F334" w14:textId="77777777" w:rsidR="00114191" w:rsidRDefault="00114191" w:rsidP="00114191">
      <w:pPr>
        <w:widowControl w:val="0"/>
        <w:autoSpaceDE w:val="0"/>
        <w:autoSpaceDN w:val="0"/>
        <w:adjustRightInd w:val="0"/>
        <w:ind w:right="-456"/>
        <w:outlineLvl w:val="2"/>
      </w:pPr>
    </w:p>
    <w:p w14:paraId="0105E990" w14:textId="77777777" w:rsidR="00114191" w:rsidRDefault="00114191" w:rsidP="00114191">
      <w:pPr>
        <w:widowControl w:val="0"/>
        <w:autoSpaceDE w:val="0"/>
        <w:autoSpaceDN w:val="0"/>
        <w:adjustRightInd w:val="0"/>
        <w:ind w:right="-456"/>
        <w:outlineLvl w:val="2"/>
      </w:pPr>
    </w:p>
    <w:bookmarkEnd w:id="0"/>
    <w:p w14:paraId="6870966B" w14:textId="77777777" w:rsidR="00405DD6" w:rsidRPr="00405DD6" w:rsidRDefault="00405DD6" w:rsidP="00405DD6">
      <w:pPr>
        <w:ind w:firstLine="0"/>
      </w:pPr>
    </w:p>
    <w:sectPr w:rsidR="00405DD6" w:rsidRPr="00405DD6" w:rsidSect="003A50F7">
      <w:pgSz w:w="16838" w:h="11906" w:orient="landscape"/>
      <w:pgMar w:top="567" w:right="567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EEE42" w14:textId="77777777" w:rsidR="004822C9" w:rsidRDefault="004822C9" w:rsidP="007F0268">
      <w:r>
        <w:separator/>
      </w:r>
    </w:p>
  </w:endnote>
  <w:endnote w:type="continuationSeparator" w:id="0">
    <w:p w14:paraId="49D774DF" w14:textId="77777777" w:rsidR="004822C9" w:rsidRDefault="004822C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EA0B7" w14:textId="77777777" w:rsidR="004822C9" w:rsidRDefault="004822C9" w:rsidP="007F0268">
      <w:r>
        <w:separator/>
      </w:r>
    </w:p>
  </w:footnote>
  <w:footnote w:type="continuationSeparator" w:id="0">
    <w:p w14:paraId="2A9EE60B" w14:textId="77777777" w:rsidR="004822C9" w:rsidRDefault="004822C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18A08" w14:textId="77777777" w:rsidR="003A50F7" w:rsidRDefault="003A50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4191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0F7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DD6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2C9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5E65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C3493-3654-4EB6-AE10-7707E790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2026-06-09T11:52:00Z</dcterms:created>
  <dcterms:modified xsi:type="dcterms:W3CDTF">2026-06-09T12:45:00Z</dcterms:modified>
</cp:coreProperties>
</file>